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C4" w:rsidRDefault="00AA0FC4" w:rsidP="00AA0FC4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NÁJOMNÁ ZMLUVA  č.  1/</w:t>
      </w:r>
      <w:r w:rsidR="009677E2"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13 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/2015</w:t>
      </w:r>
    </w:p>
    <w:p w:rsidR="00AA0FC4" w:rsidRDefault="00AA0FC4" w:rsidP="00AA0FC4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uzavretá medzi</w:t>
      </w:r>
    </w:p>
    <w:p w:rsidR="00AA0FC4" w:rsidRDefault="00AA0FC4" w:rsidP="00AA0FC4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Zmluvnými stranami:</w:t>
      </w:r>
    </w:p>
    <w:p w:rsidR="00AA0FC4" w:rsidRDefault="00AA0FC4" w:rsidP="00AA0FC4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</w:p>
    <w:p w:rsidR="00AA0FC4" w:rsidRDefault="00AA0FC4" w:rsidP="00AA0FC4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Prenajímateľ: </w:t>
      </w:r>
      <w:r>
        <w:rPr>
          <w:rFonts w:ascii="Times New Roman" w:eastAsia="Times New Roman" w:hAnsi="Times New Roman"/>
          <w:szCs w:val="20"/>
          <w:lang w:eastAsia="ar-SA"/>
        </w:rPr>
        <w:t xml:space="preserve">  Obec Rudnianska Lehota</w:t>
      </w:r>
    </w:p>
    <w:p w:rsidR="00AA0FC4" w:rsidRDefault="00AA0FC4" w:rsidP="00AA0FC4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IČO: 00648566</w:t>
      </w: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ab/>
        <w:t xml:space="preserve">                    Rudnianska Lehota 225, 972 26</w:t>
      </w:r>
    </w:p>
    <w:p w:rsidR="00AA0FC4" w:rsidRDefault="00AA0FC4" w:rsidP="00AA0FC4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zastúpená starostom obce Ivanom Javorčekom</w:t>
      </w:r>
    </w:p>
    <w:p w:rsidR="00AA0FC4" w:rsidRDefault="00AA0FC4" w:rsidP="00AA0FC4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(ďalej len prenajímateľ) na jednej strane  </w:t>
      </w:r>
    </w:p>
    <w:p w:rsidR="00AA0FC4" w:rsidRDefault="00AA0FC4" w:rsidP="00AA0FC4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</w:t>
      </w:r>
    </w:p>
    <w:p w:rsidR="00AA0FC4" w:rsidRDefault="00AA0FC4" w:rsidP="00AA0FC4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Nájomca:</w:t>
      </w:r>
      <w:r>
        <w:rPr>
          <w:rFonts w:ascii="Times New Roman" w:eastAsia="Times New Roman" w:hAnsi="Times New Roman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/>
          <w:szCs w:val="20"/>
          <w:lang w:eastAsia="ar-SA"/>
        </w:rPr>
        <w:tab/>
        <w:t>Mário Belanec</w:t>
      </w:r>
    </w:p>
    <w:p w:rsidR="009D318E" w:rsidRDefault="00AA0FC4" w:rsidP="00AA0FC4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                                     </w:t>
      </w:r>
      <w:r w:rsidR="009D318E">
        <w:rPr>
          <w:rFonts w:ascii="Times New Roman" w:eastAsia="Times New Roman" w:hAnsi="Times New Roman"/>
          <w:szCs w:val="20"/>
          <w:lang w:eastAsia="ar-SA"/>
        </w:rPr>
        <w:t xml:space="preserve"> nar.</w:t>
      </w:r>
    </w:p>
    <w:p w:rsidR="00AA0FC4" w:rsidRPr="009677E2" w:rsidRDefault="009D318E" w:rsidP="00AA0FC4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</w:t>
      </w:r>
      <w:r w:rsidR="00AA0FC4">
        <w:rPr>
          <w:rFonts w:ascii="Times New Roman" w:eastAsia="Times New Roman" w:hAnsi="Times New Roman"/>
          <w:szCs w:val="20"/>
          <w:lang w:eastAsia="ar-SA"/>
        </w:rPr>
        <w:t xml:space="preserve">                                bytom: </w:t>
      </w:r>
      <w:r w:rsidR="00AA0FC4"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AA0FC4" w:rsidRDefault="00AA0FC4" w:rsidP="00AA0FC4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Emília Sieklová</w:t>
      </w:r>
    </w:p>
    <w:p w:rsidR="00AA0FC4" w:rsidRDefault="00AA0FC4" w:rsidP="00AA0FC4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</w:t>
      </w:r>
      <w:r w:rsidR="009D318E">
        <w:rPr>
          <w:rFonts w:ascii="Times New Roman" w:eastAsia="Times New Roman" w:hAnsi="Times New Roman"/>
          <w:szCs w:val="20"/>
          <w:lang w:eastAsia="ar-SA"/>
        </w:rPr>
        <w:t>n</w:t>
      </w:r>
      <w:r>
        <w:rPr>
          <w:rFonts w:ascii="Times New Roman" w:eastAsia="Times New Roman" w:hAnsi="Times New Roman"/>
          <w:szCs w:val="20"/>
          <w:lang w:eastAsia="ar-SA"/>
        </w:rPr>
        <w:t xml:space="preserve">ar.: </w:t>
      </w:r>
    </w:p>
    <w:p w:rsidR="00AA0FC4" w:rsidRDefault="00AA0FC4" w:rsidP="00AA0FC4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color w:val="FF0000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</w:t>
      </w:r>
      <w:r w:rsidR="009D318E">
        <w:rPr>
          <w:rFonts w:ascii="Times New Roman" w:eastAsia="Times New Roman" w:hAnsi="Times New Roman"/>
          <w:szCs w:val="20"/>
          <w:lang w:eastAsia="ar-SA"/>
        </w:rPr>
        <w:t>b</w:t>
      </w:r>
      <w:r w:rsidR="004F107B">
        <w:rPr>
          <w:rFonts w:ascii="Times New Roman" w:eastAsia="Times New Roman" w:hAnsi="Times New Roman"/>
          <w:szCs w:val="20"/>
          <w:lang w:eastAsia="ar-SA"/>
        </w:rPr>
        <w:t xml:space="preserve">ytom: </w:t>
      </w:r>
      <w:bookmarkStart w:id="0" w:name="_GoBack"/>
      <w:bookmarkEnd w:id="0"/>
      <w:r>
        <w:rPr>
          <w:rFonts w:ascii="Times New Roman" w:eastAsia="Times New Roman" w:hAnsi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AA0FC4" w:rsidRDefault="00AA0FC4" w:rsidP="00AA0FC4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(ďalej len nájomca) na druhej strane</w:t>
      </w:r>
    </w:p>
    <w:p w:rsidR="00AA0FC4" w:rsidRDefault="00AA0FC4" w:rsidP="00AA0FC4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za týchto podmienok:</w:t>
      </w:r>
    </w:p>
    <w:p w:rsidR="00AA0FC4" w:rsidRDefault="00AA0FC4" w:rsidP="00AA0F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II.</w:t>
      </w:r>
    </w:p>
    <w:p w:rsidR="00AA0FC4" w:rsidRDefault="00AA0FC4" w:rsidP="00AA0F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Predmet a rozsah zmluvy</w:t>
      </w:r>
    </w:p>
    <w:p w:rsidR="00AA0FC4" w:rsidRDefault="00AA0FC4" w:rsidP="00AA0F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1.   Prenajímateľ prenecháva nájomcovi nájomný byt patriaci do jeho vlastníctva podľa § 12 </w:t>
      </w:r>
      <w:r>
        <w:rPr>
          <w:rFonts w:ascii="Times New Roman" w:eastAsia="Times New Roman" w:hAnsi="Times New Roman" w:cs="Arial"/>
          <w:szCs w:val="20"/>
          <w:lang w:eastAsia="ar-SA"/>
        </w:rPr>
        <w:t>zákona   č. 443/2010 Z.z. o dotáciách na rozvoj bývania a o sociálnom bývaní  (ďalej len zákon)  a   VZN č. 4/2013 upravujúce nájom  nájomných bytov vo vlastníctve obce (ďalej len VZN).</w:t>
      </w:r>
    </w:p>
    <w:p w:rsidR="00AA0FC4" w:rsidRDefault="00AA0FC4" w:rsidP="00AA0FC4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2.   Prenajímateľ prenecháva nájomcovi 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>byt č. 13 (M) na II. poschodí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, </w:t>
      </w:r>
      <w:r w:rsidR="009677E2">
        <w:rPr>
          <w:rFonts w:ascii="Times New Roman" w:eastAsia="Times New Roman" w:hAnsi="Times New Roman"/>
          <w:snapToGrid w:val="0"/>
          <w:szCs w:val="20"/>
          <w:lang w:eastAsia="sk-SK"/>
        </w:rPr>
        <w:t xml:space="preserve">vchod č. 1 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AA0FC4" w:rsidRDefault="00AA0FC4" w:rsidP="00AA0FC4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3.   Prenajímateľ prenajíma byt nájomcovi na základe žiadosti nájomcu o nájomný byt .</w:t>
      </w:r>
    </w:p>
    <w:p w:rsidR="00AA0FC4" w:rsidRDefault="00AA0FC4" w:rsidP="00AA0FC4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4.  Príslušenstvo bytu uvedeného v ods. 2 tohto ustanovenia tvorí : predsieň, kuchynská linka, el. sporák, odsávač pár, el. vedenie zabudované s elektromerom, 4ks svietidiel,  zásuvky, vypínače, 3ks vodovodných batérií, WC, WC misa, , kúpeľňa, vaňa, umývadlo, komora,  kočikáreň, balkón</w:t>
      </w:r>
    </w:p>
    <w:p w:rsidR="00AA0FC4" w:rsidRDefault="00AA0FC4" w:rsidP="00AA0FC4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5.  Opis stavu bytu :</w:t>
      </w:r>
    </w:p>
    <w:p w:rsidR="00AA0FC4" w:rsidRDefault="00AA0FC4" w:rsidP="00AA0FC4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AA0FC4" w:rsidRDefault="00AA0FC4" w:rsidP="00AA0F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 -     celková výmera podlahovej plochy bytu v m</w:t>
      </w:r>
      <w:r>
        <w:rPr>
          <w:rFonts w:ascii="Times New Roman" w:eastAsia="Times New Roman" w:hAnsi="Times New Roman"/>
          <w:snapToGrid w:val="0"/>
          <w:szCs w:val="20"/>
          <w:vertAlign w:val="superscript"/>
          <w:lang w:eastAsia="sk-SK"/>
        </w:rPr>
        <w:t>2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:  59,18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 xml:space="preserve"> </w:t>
      </w:r>
    </w:p>
    <w:p w:rsidR="00AA0FC4" w:rsidRDefault="00AA0FC4" w:rsidP="00AA0F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</w:t>
      </w:r>
    </w:p>
    <w:p w:rsidR="00AA0FC4" w:rsidRDefault="00AA0FC4" w:rsidP="00AA0FC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AA0FC4" w:rsidRDefault="00AA0FC4" w:rsidP="00AA0FC4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III.</w:t>
      </w:r>
    </w:p>
    <w:p w:rsidR="00AA0FC4" w:rsidRDefault="00AA0FC4" w:rsidP="00AA0F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Doba platnosti a zánik:</w:t>
      </w:r>
    </w:p>
    <w:p w:rsidR="00AA0FC4" w:rsidRDefault="00AA0FC4" w:rsidP="00AA0F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Byt uvedený v čl. II. ods. 2 tejto zmluvy sa prenajíma na dobu určitú od 01.11. 2015 do 31.10.2016 t.</w:t>
      </w:r>
      <w:r>
        <w:rPr>
          <w:rFonts w:ascii="Times New Roman" w:eastAsia="Times New Roman" w:hAnsi="Times New Roman"/>
          <w:color w:val="000000"/>
          <w:szCs w:val="20"/>
          <w:lang w:eastAsia="ar-SA"/>
        </w:rPr>
        <w:t>j</w:t>
      </w:r>
      <w:r>
        <w:rPr>
          <w:rFonts w:ascii="Times New Roman" w:eastAsia="Times New Roman" w:hAnsi="Times New Roman"/>
          <w:szCs w:val="20"/>
          <w:lang w:eastAsia="ar-SA"/>
        </w:rPr>
        <w:t>. na 1 rok, s možnosťou opakovaného predĺženia podľa zákona.</w:t>
      </w:r>
    </w:p>
    <w:p w:rsidR="00AA0FC4" w:rsidRDefault="00AA0FC4" w:rsidP="00AA0FC4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lastRenderedPageBreak/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AA0FC4" w:rsidRDefault="00AA0FC4" w:rsidP="00AA0FC4">
      <w:pPr>
        <w:widowControl w:val="0"/>
        <w:numPr>
          <w:ilvl w:val="0"/>
          <w:numId w:val="2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AA0FC4" w:rsidRDefault="00AA0FC4" w:rsidP="00AA0FC4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Nájomný vzťah môže zaniknúť:</w:t>
      </w:r>
    </w:p>
    <w:p w:rsidR="00AA0FC4" w:rsidRDefault="00AA0FC4" w:rsidP="00AA0FC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dohodou zmluvných strán k dohodnutému dňu,</w:t>
      </w:r>
    </w:p>
    <w:p w:rsidR="00AA0FC4" w:rsidRDefault="00AA0FC4" w:rsidP="00AA0FC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písomnou výpoveďou nájomcu,    </w:t>
      </w:r>
    </w:p>
    <w:p w:rsidR="00AA0FC4" w:rsidRDefault="00AA0FC4" w:rsidP="00AA0FC4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a)   nespĺňa podmienky uvedené v § 22  ods. 3 zákona</w:t>
      </w: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e)   neužíva byt bez vážnych dôvodov,</w:t>
      </w:r>
    </w:p>
    <w:p w:rsidR="00AA0FC4" w:rsidRDefault="00AA0FC4" w:rsidP="00AA0FC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bez súhlasu prenajímateľa v predmetnom byte ubytuje osoby, ktoré nie sú uvedené na evidenčnom</w:t>
      </w:r>
    </w:p>
    <w:p w:rsidR="00AA0FC4" w:rsidRDefault="00AA0FC4" w:rsidP="00AA0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liste k tomuto bytu (do toho sa nepočítajú návštevy kratšie ako 15dní).</w:t>
      </w:r>
    </w:p>
    <w:p w:rsidR="00AA0FC4" w:rsidRDefault="00AA0FC4" w:rsidP="00AA0FC4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AA0FC4" w:rsidRDefault="00AA0FC4" w:rsidP="00AA0FC4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AA0FC4" w:rsidRDefault="00AA0FC4" w:rsidP="00AA0FC4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6. V ostatných otázkach sa skončenie nájmu riadi ustanoveniami Občianskeho zákonníka.</w:t>
      </w:r>
    </w:p>
    <w:p w:rsidR="00AA0FC4" w:rsidRDefault="00AA0FC4" w:rsidP="00AA0FC4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 </w:t>
      </w:r>
    </w:p>
    <w:p w:rsidR="00AA0FC4" w:rsidRDefault="00AA0FC4" w:rsidP="00AA0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IV.</w:t>
      </w:r>
    </w:p>
    <w:p w:rsidR="00AA0FC4" w:rsidRDefault="00AA0FC4" w:rsidP="00AA0FC4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Výška a splatnosť nájomného a úhrady za plnenia poskytované s užívaním bytu</w:t>
      </w:r>
    </w:p>
    <w:p w:rsidR="00AA0FC4" w:rsidRDefault="00AA0FC4" w:rsidP="00AA0FC4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1.   Cena nájomného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za byt sa stanovila dohodou zmluvných strán a na základe výpočtu nájomného,    </w:t>
      </w:r>
      <w:r>
        <w:rPr>
          <w:rFonts w:ascii="Times New Roman" w:eastAsia="Times New Roman" w:hAnsi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AA0FC4" w:rsidRDefault="00AA0FC4" w:rsidP="00AA0FC4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obecného zastupiteľstva dňa 04.11.2015 č. 73/2015.</w:t>
      </w:r>
    </w:p>
    <w:p w:rsidR="00AA0FC4" w:rsidRDefault="00AA0FC4" w:rsidP="00AA0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2.    Nájomca a prenajímateľ sa podľa § 12 ods. 7 zákona dohodli, že nájomca zloží vopred, najneskôr </w:t>
      </w:r>
      <w:r>
        <w:rPr>
          <w:rFonts w:ascii="Times New Roman" w:eastAsia="Times New Roman" w:hAnsi="Times New Roman"/>
          <w:lang w:eastAsia="ar-SA"/>
        </w:rPr>
        <w:tab/>
        <w:t xml:space="preserve">v deň podpisu nájomnej   zmluvy, na účet obce hotovosť vo výške 4 násobku mesačného </w:t>
      </w:r>
      <w:r>
        <w:rPr>
          <w:rFonts w:ascii="Times New Roman" w:eastAsia="Times New Roman" w:hAnsi="Times New Roman"/>
          <w:lang w:eastAsia="ar-SA"/>
        </w:rPr>
        <w:tab/>
        <w:t xml:space="preserve">nájomného, t.j. 632,- EUR ako finančnú zábezpeku. Táto suma bude vedená na osobitnom účte </w:t>
      </w:r>
      <w:r>
        <w:rPr>
          <w:rFonts w:ascii="Times New Roman" w:eastAsia="Times New Roman" w:hAnsi="Times New Roman"/>
          <w:lang w:eastAsia="ar-SA"/>
        </w:rPr>
        <w:tab/>
        <w:t xml:space="preserve">prenajímateľa a bude použitá v súlade s § 12 ods. 8 zákona. V prípade, ak prenajímateľ bude </w:t>
      </w:r>
      <w:r>
        <w:rPr>
          <w:rFonts w:ascii="Times New Roman" w:eastAsia="Times New Roman" w:hAnsi="Times New Roman"/>
          <w:lang w:eastAsia="ar-SA"/>
        </w:rPr>
        <w:tab/>
        <w:t xml:space="preserve">evidovať voči nájomcovi splatný nedoplatok na úhradách spojených s užívaním bytu, je </w:t>
      </w:r>
      <w:r>
        <w:rPr>
          <w:rFonts w:ascii="Times New Roman" w:eastAsia="Times New Roman" w:hAnsi="Times New Roman"/>
          <w:lang w:eastAsia="ar-SA"/>
        </w:rPr>
        <w:tab/>
        <w:t xml:space="preserve">prenajímateľ oprávnený použiť tieto finančné prostriedky na úhradu vzniknutého dlhu. </w:t>
      </w:r>
      <w:r>
        <w:rPr>
          <w:rFonts w:ascii="Times New Roman" w:eastAsia="Times New Roman" w:hAnsi="Times New Roman"/>
          <w:lang w:eastAsia="ar-SA"/>
        </w:rPr>
        <w:tab/>
        <w:t xml:space="preserve">Prenajímateľ a nájomca sa ďalej dohodli, že v prípade ukončenia nájomného vzťahu je </w:t>
      </w:r>
      <w:r>
        <w:rPr>
          <w:rFonts w:ascii="Times New Roman" w:eastAsia="Times New Roman" w:hAnsi="Times New Roman"/>
          <w:lang w:eastAsia="ar-SA"/>
        </w:rPr>
        <w:tab/>
        <w:t xml:space="preserve">prenajímateľ povinný v lehote do 15 dní po vysporiadaní všetkých záväzkov nájomcu, zostatok </w:t>
      </w:r>
      <w:r>
        <w:rPr>
          <w:rFonts w:ascii="Times New Roman" w:eastAsia="Times New Roman" w:hAnsi="Times New Roman"/>
          <w:lang w:eastAsia="ar-SA"/>
        </w:rPr>
        <w:tab/>
        <w:t xml:space="preserve">finančnej zábezpeky vrátiť nájomcovi za  súčasného splnenia  podmienky vypratania </w:t>
      </w:r>
      <w:r>
        <w:rPr>
          <w:rFonts w:ascii="Times New Roman" w:eastAsia="Times New Roman" w:hAnsi="Times New Roman"/>
          <w:lang w:eastAsia="ar-SA"/>
        </w:rPr>
        <w:tab/>
        <w:t>a odovzdania bytu prenajímateľovi.</w:t>
      </w:r>
    </w:p>
    <w:p w:rsidR="00AA0FC4" w:rsidRDefault="00AA0FC4" w:rsidP="00AA0FC4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</w:p>
    <w:p w:rsidR="00AA0FC4" w:rsidRDefault="00AA0FC4" w:rsidP="00AA0FC4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3.   Nájomca sa zaväzuje platiť odo dňa podpísania nájomnej zmluvy a zápisnice o odovzdaní a    </w:t>
      </w:r>
    </w:p>
    <w:p w:rsidR="00AA0FC4" w:rsidRDefault="00AA0FC4" w:rsidP="00AA0FC4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prevzatí  bytu vždy do 15 dňa bežného mesiaca nájomné vo výške 121,39  € mesačne, ktoré bude    </w:t>
      </w:r>
    </w:p>
    <w:p w:rsidR="00AA0FC4" w:rsidRDefault="00AA0FC4" w:rsidP="00AA0FC4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       platbou na nasledujúci mesiac. Prvá splátka je splatná k 15.11.2015.</w:t>
      </w:r>
    </w:p>
    <w:p w:rsidR="00AA0FC4" w:rsidRDefault="00AA0FC4" w:rsidP="00AA0FC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Vypočítaná výška nájomného zahŕňa rozpočítané náklady stavby na m</w:t>
      </w:r>
      <w:r>
        <w:rPr>
          <w:rFonts w:ascii="Times New Roman" w:eastAsia="Times New Roman" w:hAnsi="Times New Roman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lang w:eastAsia="ar-SA"/>
        </w:rPr>
        <w:t xml:space="preserve">na splátku úveru,   poplatok za správu a príspevok do fondu údržby. </w:t>
      </w: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AA0FC4" w:rsidRDefault="00AA0FC4" w:rsidP="00AA0FC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Platby budú realizované na účet obce v Prima banke a.s., číslo </w:t>
      </w:r>
      <w:r w:rsidRPr="00D13211">
        <w:rPr>
          <w:rFonts w:ascii="Times New Roman" w:eastAsia="Times New Roman" w:hAnsi="Times New Roman"/>
          <w:b/>
          <w:lang w:val="cs-CZ" w:eastAsia="ar-SA"/>
        </w:rPr>
        <w:t>SK 35 5600 0000 0090 0035 0001</w:t>
      </w:r>
      <w:r w:rsidRPr="00D13211">
        <w:rPr>
          <w:rFonts w:ascii="Times New Roman" w:eastAsia="Times New Roman" w:hAnsi="Times New Roman"/>
          <w:b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VS: 1</w:t>
      </w:r>
      <w:r w:rsidR="009677E2">
        <w:rPr>
          <w:rFonts w:ascii="Times New Roman" w:eastAsia="Times New Roman" w:hAnsi="Times New Roman"/>
          <w:lang w:eastAsia="ar-SA"/>
        </w:rPr>
        <w:t>8</w:t>
      </w:r>
      <w:r>
        <w:rPr>
          <w:rFonts w:ascii="Times New Roman" w:eastAsia="Times New Roman" w:hAnsi="Times New Roman"/>
          <w:lang w:eastAsia="ar-SA"/>
        </w:rPr>
        <w:t xml:space="preserve">  ŠS: mesiac/rok  </w:t>
      </w: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AA0FC4" w:rsidRDefault="00AA0FC4" w:rsidP="00AA0FC4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AA0FC4" w:rsidRDefault="00AA0FC4" w:rsidP="00AA0FC4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AA0FC4" w:rsidRDefault="00AA0FC4" w:rsidP="00AA0FC4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V.</w:t>
      </w:r>
    </w:p>
    <w:p w:rsidR="00AA0FC4" w:rsidRDefault="00AA0FC4" w:rsidP="00AA0F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Práva a povinnosti nájomcu bytu</w:t>
      </w:r>
    </w:p>
    <w:p w:rsidR="00AA0FC4" w:rsidRDefault="00AA0FC4" w:rsidP="00AA0F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. </w:t>
      </w:r>
    </w:p>
    <w:p w:rsidR="00AA0FC4" w:rsidRDefault="00AA0FC4" w:rsidP="00AA0FC4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AA0FC4" w:rsidRDefault="00AA0FC4" w:rsidP="00AA0FC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je povinný  uhradiť záruku, sumu vo výške 632,- EUR, najneskôr do 09.11.2015. Nájomca týmto dáva súhlas na prevod finančných  prostriedkov z účtu doterajšieho prenajímateľa Priemstav stavebná a.s. Nováky ktoré vložil ako záruku,  na účet terajšieho prenajímateľa Obec Rudnianska Lehota zriadený k tomuto účelu v Prima banke.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AA0FC4" w:rsidRDefault="00AA0FC4" w:rsidP="00AA0FC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AA0FC4" w:rsidRDefault="00AA0FC4" w:rsidP="00AA0FC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uplatňovať prechod nájmu v zmysle § 706 Občianskeho zákonníka.</w:t>
      </w:r>
    </w:p>
    <w:p w:rsidR="00AA0FC4" w:rsidRDefault="00AA0FC4" w:rsidP="00AA0FC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výmeny bytov medzi nájomcami.</w:t>
      </w:r>
    </w:p>
    <w:p w:rsidR="00AA0FC4" w:rsidRDefault="00AA0FC4" w:rsidP="00AA0FC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prevod vlastníckych práv k bytu na nájomcu.</w:t>
      </w:r>
    </w:p>
    <w:p w:rsidR="00AA0FC4" w:rsidRDefault="00AA0FC4" w:rsidP="00AA0FC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AA0FC4" w:rsidRDefault="00AA0FC4" w:rsidP="00AA0FC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AA0FC4" w:rsidRDefault="00AA0FC4" w:rsidP="00AA0FC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AA0FC4" w:rsidRDefault="00AA0FC4" w:rsidP="00AA0FC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Súčasťou nájomnej zmluvy je určenie miesta, na ktoré bude nájomca vyprataný v prípade ukončenia nájmu a nevysťahovania sa z bytu. Týmto miestom bude </w:t>
      </w:r>
      <w:r w:rsidR="00D13211">
        <w:rPr>
          <w:rFonts w:ascii="Times New Roman" w:eastAsia="Times New Roman" w:hAnsi="Times New Roman"/>
          <w:szCs w:val="20"/>
          <w:lang w:eastAsia="ar-SA"/>
        </w:rPr>
        <w:t>Rudnianska Lehota 117,</w:t>
      </w:r>
      <w:r>
        <w:rPr>
          <w:rFonts w:ascii="Times New Roman" w:eastAsia="Times New Roman" w:hAnsi="Times New Roman"/>
          <w:szCs w:val="20"/>
          <w:lang w:eastAsia="ar-SA"/>
        </w:rPr>
        <w:t xml:space="preserve"> pričom vlastník nehnuteľnosti s tým vopred súhlasí.</w:t>
      </w:r>
    </w:p>
    <w:p w:rsidR="00AA0FC4" w:rsidRDefault="00AA0FC4" w:rsidP="00AA0FC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lastRenderedPageBreak/>
        <w:t>V prípade, že nájomca k termínu ukončenia nájomnej zmluvy sa z bytu neodsťahuje, správca zabezpečí vypratanie nájomného bytu na náklady nájomcu na miesto určené v bode h).</w:t>
      </w:r>
    </w:p>
    <w:p w:rsidR="00AA0FC4" w:rsidRDefault="00AA0FC4" w:rsidP="00AA0FC4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AA0FC4" w:rsidRDefault="00AA0FC4" w:rsidP="00AA0FC4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VI.</w:t>
      </w:r>
    </w:p>
    <w:p w:rsidR="00AA0FC4" w:rsidRDefault="00AA0FC4" w:rsidP="00AA0F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Osobitné ustanovenia</w:t>
      </w:r>
    </w:p>
    <w:p w:rsidR="00AA0FC4" w:rsidRDefault="00AA0FC4" w:rsidP="00AA0F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Zmluvné strany sa dohodli na nasledovných osobitných podmienkach:</w:t>
      </w:r>
    </w:p>
    <w:p w:rsidR="00AA0FC4" w:rsidRDefault="00AA0FC4" w:rsidP="00AA0FC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AA0FC4" w:rsidRDefault="00AA0FC4" w:rsidP="00AA0FC4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2.   P</w:t>
      </w:r>
      <w:r>
        <w:rPr>
          <w:rFonts w:ascii="Times New Roman" w:eastAsia="Times New Roman" w:hAnsi="Times New Roman"/>
          <w:szCs w:val="24"/>
          <w:lang w:eastAsia="ar-SA"/>
        </w:rPr>
        <w:t xml:space="preserve">očas nájmu umožní nájomca vstup do bytu zamestnancom ministerstva, príslušného krajského     </w:t>
      </w:r>
      <w:r>
        <w:rPr>
          <w:rFonts w:ascii="Times New Roman" w:eastAsia="Times New Roman" w:hAnsi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AA0FC4" w:rsidRDefault="00AA0FC4" w:rsidP="00AA0FC4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VII</w:t>
      </w: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.</w:t>
      </w:r>
    </w:p>
    <w:p w:rsidR="00AA0FC4" w:rsidRDefault="00AA0FC4" w:rsidP="00AA0F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Záverečné ustanovenia</w:t>
      </w:r>
    </w:p>
    <w:p w:rsidR="00AA0FC4" w:rsidRDefault="00AA0FC4" w:rsidP="00AA0F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AA0FC4" w:rsidRDefault="00AA0FC4" w:rsidP="00AA0FC4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AA0FC4" w:rsidRDefault="00AA0FC4" w:rsidP="00AA0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</w:p>
    <w:p w:rsidR="00AA0FC4" w:rsidRDefault="00AA0FC4" w:rsidP="00AA0FC4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V Rudnianskej Lehote dňa </w:t>
      </w:r>
      <w:r w:rsidR="00D13211">
        <w:rPr>
          <w:rFonts w:ascii="Times New Roman" w:eastAsia="Times New Roman" w:hAnsi="Times New Roman"/>
          <w:szCs w:val="20"/>
          <w:lang w:eastAsia="ar-SA"/>
        </w:rPr>
        <w:t>11.11.2015</w:t>
      </w:r>
    </w:p>
    <w:p w:rsidR="00AA0FC4" w:rsidRDefault="00AA0FC4" w:rsidP="00AA0FC4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                  </w:t>
      </w:r>
    </w:p>
    <w:p w:rsidR="00AA0FC4" w:rsidRDefault="00AA0FC4" w:rsidP="00AA0FC4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AA0FC4" w:rsidRDefault="00AA0FC4" w:rsidP="00AA0FC4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AA0FC4" w:rsidRDefault="00AA0FC4" w:rsidP="00AA0FC4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B1CA4" w:rsidRDefault="009B1CA4"/>
    <w:sectPr w:rsidR="009B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6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0C"/>
    <w:rsid w:val="003E23F0"/>
    <w:rsid w:val="003F540C"/>
    <w:rsid w:val="004F107B"/>
    <w:rsid w:val="009677E2"/>
    <w:rsid w:val="009B1CA4"/>
    <w:rsid w:val="009D318E"/>
    <w:rsid w:val="00AA0FC4"/>
    <w:rsid w:val="00D1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0FC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0FC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2015-11-11T13:50:00Z</cp:lastPrinted>
  <dcterms:created xsi:type="dcterms:W3CDTF">2015-11-11T09:13:00Z</dcterms:created>
  <dcterms:modified xsi:type="dcterms:W3CDTF">2015-11-12T10:21:00Z</dcterms:modified>
</cp:coreProperties>
</file>